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B617C" w14:textId="1FEC4435" w:rsidR="006E5385" w:rsidRPr="00D14CE1" w:rsidRDefault="003B4D83" w:rsidP="00514D19">
      <w:pPr>
        <w:kinsoku w:val="0"/>
        <w:overflowPunct w:val="0"/>
        <w:autoSpaceDE w:val="0"/>
        <w:autoSpaceDN w:val="0"/>
        <w:adjustRightInd w:val="0"/>
        <w:spacing w:line="480" w:lineRule="exact"/>
        <w:ind w:right="113"/>
        <w:jc w:val="center"/>
        <w:rPr>
          <w:rFonts w:ascii="Times New Roman" w:eastAsia="標楷體" w:hAnsi="Times New Roman" w:cs="標楷體"/>
          <w:b/>
          <w:bCs/>
          <w:color w:val="808080" w:themeColor="background1" w:themeShade="80"/>
          <w:spacing w:val="-3"/>
          <w:kern w:val="0"/>
          <w:sz w:val="32"/>
          <w:szCs w:val="32"/>
        </w:rPr>
      </w:pPr>
      <w:r w:rsidRPr="00D14CE1">
        <w:rPr>
          <w:rFonts w:ascii="Times New Roman" w:eastAsia="標楷體" w:hAnsi="Times New Roman" w:cs="標楷體" w:hint="eastAsia"/>
          <w:b/>
          <w:bCs/>
          <w:color w:val="808080" w:themeColor="background1" w:themeShade="80"/>
          <w:spacing w:val="-3"/>
          <w:kern w:val="0"/>
          <w:sz w:val="32"/>
          <w:szCs w:val="32"/>
        </w:rPr>
        <w:t>數位產業署</w:t>
      </w:r>
      <w:proofErr w:type="gramStart"/>
      <w:r w:rsidRPr="00D14CE1">
        <w:rPr>
          <w:rFonts w:ascii="Times New Roman" w:eastAsia="標楷體" w:hAnsi="Times New Roman" w:cs="標楷體" w:hint="eastAsia"/>
          <w:b/>
          <w:bCs/>
          <w:color w:val="808080" w:themeColor="background1" w:themeShade="80"/>
          <w:spacing w:val="-3"/>
          <w:kern w:val="0"/>
          <w:sz w:val="32"/>
          <w:szCs w:val="32"/>
        </w:rPr>
        <w:t>114</w:t>
      </w:r>
      <w:proofErr w:type="gramEnd"/>
      <w:r w:rsidRPr="00D14CE1">
        <w:rPr>
          <w:rFonts w:ascii="Times New Roman" w:eastAsia="標楷體" w:hAnsi="Times New Roman" w:cs="標楷體" w:hint="eastAsia"/>
          <w:b/>
          <w:bCs/>
          <w:color w:val="808080" w:themeColor="background1" w:themeShade="80"/>
          <w:spacing w:val="-3"/>
          <w:kern w:val="0"/>
          <w:sz w:val="32"/>
          <w:szCs w:val="32"/>
        </w:rPr>
        <w:t>年度數位信任與第三方支付環境推動計畫</w:t>
      </w:r>
    </w:p>
    <w:tbl>
      <w:tblPr>
        <w:tblpPr w:leftFromText="180" w:rightFromText="180" w:vertAnchor="text" w:horzAnchor="margin" w:tblpY="518"/>
        <w:tblW w:w="10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1786"/>
        <w:gridCol w:w="890"/>
        <w:gridCol w:w="1314"/>
        <w:gridCol w:w="977"/>
        <w:gridCol w:w="581"/>
        <w:gridCol w:w="82"/>
        <w:gridCol w:w="167"/>
        <w:gridCol w:w="1973"/>
      </w:tblGrid>
      <w:tr w:rsidR="00D41C14" w:rsidRPr="00514D19" w14:paraId="50E7A03C" w14:textId="77777777" w:rsidTr="00633240">
        <w:trPr>
          <w:trHeight w:val="695"/>
        </w:trPr>
        <w:tc>
          <w:tcPr>
            <w:tcW w:w="2806" w:type="dxa"/>
            <w:vAlign w:val="center"/>
          </w:tcPr>
          <w:p w14:paraId="28A7D68B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right="140"/>
              <w:jc w:val="center"/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  <w:t>申請單位</w:t>
            </w:r>
          </w:p>
        </w:tc>
        <w:tc>
          <w:tcPr>
            <w:tcW w:w="3990" w:type="dxa"/>
            <w:gridSpan w:val="3"/>
            <w:vAlign w:val="center"/>
          </w:tcPr>
          <w:p w14:paraId="748D354F" w14:textId="596E7C9F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ind w:left="124"/>
              <w:rPr>
                <w:rFonts w:ascii="Times New Roman" w:eastAsia="標楷體" w:hAnsi="Times New Roman" w:cs="Times New Roman"/>
                <w:color w:val="808080" w:themeColor="background1" w:themeShade="80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color w:val="808080" w:themeColor="background1" w:themeShade="80"/>
                <w:spacing w:val="-1"/>
                <w:kern w:val="0"/>
                <w:szCs w:val="24"/>
              </w:rPr>
              <w:t>公協會</w:t>
            </w:r>
            <w:r w:rsidRPr="00514D19">
              <w:rPr>
                <w:rFonts w:ascii="Times New Roman" w:eastAsia="標楷體" w:hAnsi="Times New Roman" w:cs="Times New Roman"/>
                <w:color w:val="808080" w:themeColor="background1" w:themeShade="80"/>
                <w:spacing w:val="-4"/>
                <w:kern w:val="0"/>
                <w:szCs w:val="24"/>
              </w:rPr>
              <w:t>名稱</w:t>
            </w:r>
          </w:p>
        </w:tc>
        <w:tc>
          <w:tcPr>
            <w:tcW w:w="1640" w:type="dxa"/>
            <w:gridSpan w:val="3"/>
            <w:vAlign w:val="center"/>
          </w:tcPr>
          <w:p w14:paraId="68430A1D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jc w:val="center"/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  <w:t>成立年份</w:t>
            </w:r>
          </w:p>
        </w:tc>
        <w:tc>
          <w:tcPr>
            <w:tcW w:w="2140" w:type="dxa"/>
            <w:gridSpan w:val="2"/>
            <w:vAlign w:val="center"/>
          </w:tcPr>
          <w:p w14:paraId="6EE7E275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23639166" w14:textId="77777777" w:rsidTr="00633240">
        <w:trPr>
          <w:trHeight w:val="489"/>
        </w:trPr>
        <w:tc>
          <w:tcPr>
            <w:tcW w:w="2806" w:type="dxa"/>
            <w:vAlign w:val="center"/>
          </w:tcPr>
          <w:p w14:paraId="60FAEFD7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right="140"/>
              <w:jc w:val="center"/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  <w:t>產業類別</w:t>
            </w:r>
          </w:p>
        </w:tc>
        <w:tc>
          <w:tcPr>
            <w:tcW w:w="3990" w:type="dxa"/>
            <w:gridSpan w:val="3"/>
            <w:vAlign w:val="center"/>
          </w:tcPr>
          <w:p w14:paraId="15D00757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68B64E39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會員數</w:t>
            </w:r>
          </w:p>
        </w:tc>
        <w:tc>
          <w:tcPr>
            <w:tcW w:w="2140" w:type="dxa"/>
            <w:gridSpan w:val="2"/>
            <w:vAlign w:val="center"/>
          </w:tcPr>
          <w:p w14:paraId="34E3D4B2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2F138AC7" w14:textId="77777777" w:rsidTr="00633240">
        <w:trPr>
          <w:trHeight w:val="546"/>
        </w:trPr>
        <w:tc>
          <w:tcPr>
            <w:tcW w:w="2806" w:type="dxa"/>
            <w:vAlign w:val="center"/>
          </w:tcPr>
          <w:p w14:paraId="3DCDBCA3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right="140"/>
              <w:jc w:val="center"/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  <w:t>通訊地址</w:t>
            </w:r>
          </w:p>
        </w:tc>
        <w:tc>
          <w:tcPr>
            <w:tcW w:w="7770" w:type="dxa"/>
            <w:gridSpan w:val="8"/>
            <w:vAlign w:val="center"/>
          </w:tcPr>
          <w:p w14:paraId="18CA971A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76"/>
              <w:ind w:left="124"/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□□□</w:t>
            </w:r>
          </w:p>
        </w:tc>
      </w:tr>
      <w:tr w:rsidR="00D41C14" w:rsidRPr="00514D19" w14:paraId="33BD4CF4" w14:textId="77777777" w:rsidTr="00633240">
        <w:trPr>
          <w:trHeight w:val="440"/>
        </w:trPr>
        <w:tc>
          <w:tcPr>
            <w:tcW w:w="2806" w:type="dxa"/>
            <w:vAlign w:val="center"/>
          </w:tcPr>
          <w:p w14:paraId="1BBFAEF7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28"/>
              <w:ind w:right="140"/>
              <w:jc w:val="center"/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代表人</w:t>
            </w:r>
          </w:p>
        </w:tc>
        <w:tc>
          <w:tcPr>
            <w:tcW w:w="3990" w:type="dxa"/>
            <w:gridSpan w:val="3"/>
            <w:vAlign w:val="center"/>
          </w:tcPr>
          <w:p w14:paraId="23A7F5D3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8E6D0D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before="28"/>
              <w:jc w:val="center"/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3"/>
                <w:kern w:val="0"/>
                <w:szCs w:val="24"/>
              </w:rPr>
              <w:t>員工人數</w:t>
            </w:r>
          </w:p>
        </w:tc>
        <w:tc>
          <w:tcPr>
            <w:tcW w:w="2222" w:type="dxa"/>
            <w:gridSpan w:val="3"/>
            <w:vAlign w:val="center"/>
          </w:tcPr>
          <w:p w14:paraId="5BFA7DE9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32720737" w14:textId="77777777" w:rsidTr="00633240">
        <w:trPr>
          <w:trHeight w:val="379"/>
        </w:trPr>
        <w:tc>
          <w:tcPr>
            <w:tcW w:w="2806" w:type="dxa"/>
            <w:vMerge w:val="restart"/>
            <w:vAlign w:val="center"/>
          </w:tcPr>
          <w:p w14:paraId="003E0968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聯絡人</w:t>
            </w:r>
          </w:p>
        </w:tc>
        <w:tc>
          <w:tcPr>
            <w:tcW w:w="1786" w:type="dxa"/>
            <w:vMerge w:val="restart"/>
            <w:vAlign w:val="center"/>
          </w:tcPr>
          <w:p w14:paraId="66FB894F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90" w:type="dxa"/>
            <w:vAlign w:val="center"/>
          </w:tcPr>
          <w:p w14:paraId="5ACF942F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2" w:line="318" w:lineRule="exact"/>
              <w:ind w:right="133"/>
              <w:jc w:val="center"/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職稱</w:t>
            </w:r>
          </w:p>
        </w:tc>
        <w:tc>
          <w:tcPr>
            <w:tcW w:w="2291" w:type="dxa"/>
            <w:gridSpan w:val="2"/>
            <w:vAlign w:val="center"/>
          </w:tcPr>
          <w:p w14:paraId="6874BA4B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611BCCAD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2" w:line="318" w:lineRule="exact"/>
              <w:jc w:val="center"/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手機</w:t>
            </w:r>
          </w:p>
        </w:tc>
        <w:tc>
          <w:tcPr>
            <w:tcW w:w="1973" w:type="dxa"/>
            <w:vAlign w:val="center"/>
          </w:tcPr>
          <w:p w14:paraId="0287E53D" w14:textId="77777777" w:rsidR="00D41C14" w:rsidRPr="00514D19" w:rsidRDefault="00D41C14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49340068" w14:textId="77777777" w:rsidTr="00633240">
        <w:trPr>
          <w:trHeight w:val="458"/>
        </w:trPr>
        <w:tc>
          <w:tcPr>
            <w:tcW w:w="2806" w:type="dxa"/>
            <w:vMerge/>
            <w:vAlign w:val="center"/>
          </w:tcPr>
          <w:p w14:paraId="5B8B8958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left="2152" w:right="1709" w:hanging="1873"/>
              <w:jc w:val="center"/>
              <w:outlineLvl w:val="0"/>
              <w:rPr>
                <w:rFonts w:ascii="Times New Roman" w:eastAsia="標楷體" w:hAnsi="Times New Roman" w:cs="Times New Roman"/>
                <w:spacing w:val="-2"/>
                <w:kern w:val="0"/>
                <w:sz w:val="2"/>
                <w:szCs w:val="2"/>
              </w:rPr>
            </w:pPr>
          </w:p>
        </w:tc>
        <w:tc>
          <w:tcPr>
            <w:tcW w:w="1786" w:type="dxa"/>
            <w:vMerge/>
            <w:vAlign w:val="center"/>
          </w:tcPr>
          <w:p w14:paraId="1320E6F0" w14:textId="77777777" w:rsidR="00D41C14" w:rsidRPr="00514D19" w:rsidRDefault="00D41C14" w:rsidP="00412B40">
            <w:pPr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left="2152" w:right="1709" w:hanging="1873"/>
              <w:jc w:val="center"/>
              <w:outlineLvl w:val="0"/>
              <w:rPr>
                <w:rFonts w:ascii="Times New Roman" w:eastAsia="標楷體" w:hAnsi="Times New Roman" w:cs="Times New Roman"/>
                <w:spacing w:val="-2"/>
                <w:kern w:val="0"/>
                <w:sz w:val="2"/>
                <w:szCs w:val="2"/>
              </w:rPr>
            </w:pPr>
          </w:p>
        </w:tc>
        <w:tc>
          <w:tcPr>
            <w:tcW w:w="890" w:type="dxa"/>
            <w:vAlign w:val="center"/>
          </w:tcPr>
          <w:p w14:paraId="7048433A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right="133"/>
              <w:jc w:val="center"/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電話</w:t>
            </w:r>
          </w:p>
        </w:tc>
        <w:tc>
          <w:tcPr>
            <w:tcW w:w="2291" w:type="dxa"/>
            <w:gridSpan w:val="2"/>
            <w:vAlign w:val="center"/>
          </w:tcPr>
          <w:p w14:paraId="1F47F132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24"/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(○○)</w:t>
            </w:r>
          </w:p>
        </w:tc>
        <w:tc>
          <w:tcPr>
            <w:tcW w:w="830" w:type="dxa"/>
            <w:gridSpan w:val="3"/>
            <w:vAlign w:val="center"/>
          </w:tcPr>
          <w:p w14:paraId="25FCDF03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jc w:val="center"/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分機</w:t>
            </w:r>
          </w:p>
        </w:tc>
        <w:tc>
          <w:tcPr>
            <w:tcW w:w="1973" w:type="dxa"/>
            <w:vAlign w:val="center"/>
          </w:tcPr>
          <w:p w14:paraId="71043361" w14:textId="77777777" w:rsidR="00D41C14" w:rsidRPr="00514D19" w:rsidRDefault="00D41C14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3D951329" w14:textId="77777777" w:rsidTr="00633240">
        <w:trPr>
          <w:trHeight w:val="430"/>
        </w:trPr>
        <w:tc>
          <w:tcPr>
            <w:tcW w:w="2806" w:type="dxa"/>
            <w:vMerge/>
          </w:tcPr>
          <w:p w14:paraId="6B006C79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left="2152" w:right="1709" w:hanging="1873"/>
              <w:outlineLvl w:val="0"/>
              <w:rPr>
                <w:rFonts w:ascii="Times New Roman" w:eastAsia="標楷體" w:hAnsi="Times New Roman" w:cs="Times New Roman"/>
                <w:spacing w:val="-2"/>
                <w:kern w:val="0"/>
                <w:sz w:val="2"/>
                <w:szCs w:val="2"/>
              </w:rPr>
            </w:pPr>
          </w:p>
        </w:tc>
        <w:tc>
          <w:tcPr>
            <w:tcW w:w="1786" w:type="dxa"/>
            <w:vMerge/>
          </w:tcPr>
          <w:p w14:paraId="0A4E3DDE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left="2152" w:right="1709" w:hanging="1873"/>
              <w:outlineLvl w:val="0"/>
              <w:rPr>
                <w:rFonts w:ascii="Times New Roman" w:eastAsia="標楷體" w:hAnsi="Times New Roman" w:cs="Times New Roman"/>
                <w:spacing w:val="-2"/>
                <w:kern w:val="0"/>
                <w:sz w:val="2"/>
                <w:szCs w:val="2"/>
              </w:rPr>
            </w:pPr>
          </w:p>
        </w:tc>
        <w:tc>
          <w:tcPr>
            <w:tcW w:w="890" w:type="dxa"/>
            <w:vAlign w:val="center"/>
          </w:tcPr>
          <w:p w14:paraId="76A8344E" w14:textId="77777777" w:rsidR="00D41C14" w:rsidRPr="00514D19" w:rsidRDefault="00D41C14" w:rsidP="00633240">
            <w:pPr>
              <w:kinsoku w:val="0"/>
              <w:overflowPunct w:val="0"/>
              <w:autoSpaceDE w:val="0"/>
              <w:autoSpaceDN w:val="0"/>
              <w:adjustRightInd w:val="0"/>
              <w:spacing w:before="54"/>
              <w:ind w:right="136"/>
              <w:jc w:val="center"/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spacing w:val="-4"/>
                <w:kern w:val="0"/>
                <w:szCs w:val="24"/>
              </w:rPr>
              <w:t>Email</w:t>
            </w:r>
          </w:p>
        </w:tc>
        <w:tc>
          <w:tcPr>
            <w:tcW w:w="5094" w:type="dxa"/>
            <w:gridSpan w:val="6"/>
            <w:vAlign w:val="center"/>
          </w:tcPr>
          <w:p w14:paraId="2DEB7931" w14:textId="77777777" w:rsidR="00D41C14" w:rsidRPr="00514D19" w:rsidRDefault="00D41C14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D41C14" w:rsidRPr="00514D19" w14:paraId="66FDAB5C" w14:textId="77777777" w:rsidTr="00633240">
        <w:trPr>
          <w:trHeight w:val="7838"/>
        </w:trPr>
        <w:tc>
          <w:tcPr>
            <w:tcW w:w="10576" w:type="dxa"/>
            <w:gridSpan w:val="9"/>
          </w:tcPr>
          <w:p w14:paraId="4BAA455F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ind w:left="92"/>
              <w:rPr>
                <w:rFonts w:ascii="Times New Roman" w:eastAsia="標楷體" w:hAnsi="Times New Roman" w:cs="標楷體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kern w:val="0"/>
                <w:sz w:val="22"/>
              </w:rPr>
              <w:t>一、同意事項：</w:t>
            </w:r>
          </w:p>
          <w:p w14:paraId="5E3425A0" w14:textId="4F339C86" w:rsidR="00D41C14" w:rsidRPr="00514D19" w:rsidRDefault="00D41C14" w:rsidP="00D41C14">
            <w:pPr>
              <w:numPr>
                <w:ilvl w:val="0"/>
                <w:numId w:val="12"/>
              </w:numPr>
              <w:tabs>
                <w:tab w:val="left" w:pos="373"/>
              </w:tabs>
              <w:kinsoku w:val="0"/>
              <w:overflowPunct w:val="0"/>
              <w:autoSpaceDE w:val="0"/>
              <w:autoSpaceDN w:val="0"/>
              <w:adjustRightInd w:val="0"/>
              <w:spacing w:line="299" w:lineRule="exact"/>
              <w:rPr>
                <w:rFonts w:ascii="Times New Roman" w:eastAsia="標楷體" w:hAnsi="Times New Roman" w:cs="標楷體"/>
                <w:spacing w:val="-3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同意由</w:t>
            </w:r>
            <w:r w:rsidR="00633240"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計畫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執行單位</w:t>
            </w: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 w:val="22"/>
              </w:rPr>
              <w:t>轉請審查委員會審查本單位提出之申請資料。</w:t>
            </w:r>
          </w:p>
          <w:p w14:paraId="11945C58" w14:textId="77777777" w:rsidR="00D41C14" w:rsidRPr="00514D19" w:rsidRDefault="00D41C14" w:rsidP="00D41C14">
            <w:pPr>
              <w:numPr>
                <w:ilvl w:val="0"/>
                <w:numId w:val="12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373" w:hanging="282"/>
              <w:rPr>
                <w:rFonts w:ascii="Times New Roman" w:eastAsia="標楷體" w:hAnsi="Times New Roman" w:cs="標楷體"/>
                <w:spacing w:val="-3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 w:val="22"/>
              </w:rPr>
              <w:t>有義務回答審查委員會之審查意見。</w:t>
            </w:r>
          </w:p>
          <w:p w14:paraId="03A7610F" w14:textId="11293C50" w:rsidR="00D41C14" w:rsidRPr="00514D19" w:rsidRDefault="00D41C14" w:rsidP="00D41C14">
            <w:pPr>
              <w:numPr>
                <w:ilvl w:val="0"/>
                <w:numId w:val="12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223" w:lineRule="auto"/>
              <w:ind w:left="373" w:right="23"/>
              <w:jc w:val="both"/>
              <w:rPr>
                <w:rFonts w:ascii="Times New Roman" w:eastAsia="標楷體" w:hAnsi="Times New Roman" w:cs="標楷體"/>
                <w:spacing w:val="-2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本案所提供個人資料之當事人，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均已瞭解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並同意所提供之個人資料，將依</w:t>
            </w:r>
            <w:r w:rsidR="00633240"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產業數位信任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推動工作小組</w:t>
            </w:r>
            <w:r w:rsidRPr="00514D19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(SIG)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申請須知相關辦法之作業程序進行管理；明瞭若提供不正確之個人資料，執行單位即無法進行前述各項作業。</w:t>
            </w:r>
          </w:p>
          <w:p w14:paraId="47431BB2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ind w:left="92"/>
              <w:rPr>
                <w:rFonts w:ascii="Times New Roman" w:eastAsia="標楷體" w:hAnsi="Times New Roman" w:cs="標楷體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kern w:val="0"/>
                <w:sz w:val="22"/>
              </w:rPr>
              <w:t>二、聲明事項：</w:t>
            </w:r>
          </w:p>
          <w:p w14:paraId="748A4BAF" w14:textId="77777777" w:rsidR="00D41C14" w:rsidRPr="00514D19" w:rsidRDefault="00D41C14" w:rsidP="00D41C14">
            <w:pPr>
              <w:numPr>
                <w:ilvl w:val="0"/>
                <w:numId w:val="11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23" w:lineRule="auto"/>
              <w:ind w:right="49"/>
              <w:rPr>
                <w:rFonts w:ascii="Times New Roman" w:eastAsia="標楷體" w:hAnsi="Times New Roman" w:cs="標楷體"/>
                <w:spacing w:val="-4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申請文件所列資料及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附件均屬正確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，符合申請相關規定，並保證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不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侵害他人之相關智慧財</w:t>
            </w: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 w:val="22"/>
              </w:rPr>
              <w:t>產權。</w:t>
            </w:r>
          </w:p>
          <w:p w14:paraId="78867879" w14:textId="77777777" w:rsidR="00D41C14" w:rsidRPr="00514D19" w:rsidRDefault="00D41C14" w:rsidP="00D41C14">
            <w:pPr>
              <w:numPr>
                <w:ilvl w:val="0"/>
                <w:numId w:val="11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line="295" w:lineRule="exact"/>
              <w:ind w:hanging="282"/>
              <w:rPr>
                <w:rFonts w:ascii="Times New Roman" w:eastAsia="標楷體" w:hAnsi="Times New Roman" w:cs="標楷體"/>
                <w:spacing w:val="-3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Times New Roman"/>
                <w:spacing w:val="-2"/>
                <w:kern w:val="0"/>
                <w:sz w:val="22"/>
              </w:rPr>
              <w:t>3</w:t>
            </w: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 w:val="22"/>
              </w:rPr>
              <w:t>年內未有因執行政府科技計畫受停權處分，且其期間尚未屆滿情事。</w:t>
            </w:r>
          </w:p>
          <w:p w14:paraId="59C8BC8E" w14:textId="77777777" w:rsidR="00D41C14" w:rsidRPr="00514D19" w:rsidRDefault="00D41C14" w:rsidP="00D41C14">
            <w:pPr>
              <w:numPr>
                <w:ilvl w:val="0"/>
                <w:numId w:val="11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line="299" w:lineRule="exact"/>
              <w:ind w:hanging="282"/>
              <w:rPr>
                <w:rFonts w:ascii="Times New Roman" w:eastAsia="標楷體" w:hAnsi="Times New Roman" w:cs="標楷體"/>
                <w:spacing w:val="-3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 w:val="22"/>
              </w:rPr>
              <w:t>未來針對本計畫之合作成果，不得進行誇大不實之宣導。</w:t>
            </w:r>
          </w:p>
          <w:p w14:paraId="04F68482" w14:textId="77777777" w:rsidR="00D41C14" w:rsidRPr="00514D19" w:rsidRDefault="00D41C14" w:rsidP="00D41C14">
            <w:pPr>
              <w:numPr>
                <w:ilvl w:val="0"/>
                <w:numId w:val="11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before="5" w:line="223" w:lineRule="auto"/>
              <w:ind w:right="49" w:hanging="281"/>
              <w:jc w:val="both"/>
              <w:rPr>
                <w:rFonts w:ascii="Times New Roman" w:eastAsia="標楷體" w:hAnsi="Times New Roman" w:cs="標楷體"/>
                <w:spacing w:val="-2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申請文件所提供之各項資料，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均與申請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2"/>
              </w:rPr>
              <w:t>單位事實相符，並保證填報資料正確無誤，否則願負一切責任。</w:t>
            </w:r>
          </w:p>
          <w:p w14:paraId="00461871" w14:textId="77777777" w:rsidR="00D41C14" w:rsidRPr="00514D19" w:rsidRDefault="00D41C14" w:rsidP="00D41C14">
            <w:pPr>
              <w:numPr>
                <w:ilvl w:val="0"/>
                <w:numId w:val="11"/>
              </w:numPr>
              <w:tabs>
                <w:tab w:val="left" w:pos="374"/>
              </w:tabs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right="39" w:hanging="281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4"/>
                <w:kern w:val="0"/>
                <w:sz w:val="22"/>
              </w:rPr>
              <w:t>申請單位負責人及經理人未具有大陸地區人民來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4"/>
                <w:kern w:val="0"/>
                <w:sz w:val="22"/>
              </w:rPr>
              <w:t>臺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4"/>
                <w:kern w:val="0"/>
                <w:sz w:val="22"/>
              </w:rPr>
              <w:t>投資許可辦法第三條所稱之投資人身</w:t>
            </w: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 w:val="22"/>
              </w:rPr>
              <w:t>分。</w:t>
            </w: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 w:val="22"/>
              </w:rPr>
              <w:t>(</w:t>
            </w:r>
            <w:r w:rsidRPr="00514D19">
              <w:rPr>
                <w:rFonts w:ascii="Times New Roman" w:eastAsia="標楷體" w:hAnsi="Times New Roman" w:cs="標楷體" w:hint="eastAsia"/>
                <w:spacing w:val="-5"/>
                <w:kern w:val="0"/>
                <w:sz w:val="22"/>
              </w:rPr>
              <w:t>「大陸地區人民來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5"/>
                <w:kern w:val="0"/>
                <w:sz w:val="22"/>
              </w:rPr>
              <w:t>臺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5"/>
                <w:kern w:val="0"/>
                <w:sz w:val="22"/>
              </w:rPr>
              <w:t>投資許可辦法」第三條所稱投資人，指大陸地區人民、法人、團體、其他機構或其於第三地區投資之公司，依規定在臺灣地區從事投資行為者。</w:t>
            </w:r>
            <w:r w:rsidRPr="00514D19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  <w:p w14:paraId="1C2456C8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auto"/>
              <w:ind w:left="92" w:right="45"/>
              <w:rPr>
                <w:rFonts w:ascii="Times New Roman" w:eastAsia="標楷體" w:hAnsi="Times New Roman" w:cs="標楷體"/>
                <w:spacing w:val="-6"/>
                <w:kern w:val="0"/>
                <w:sz w:val="22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 w:val="22"/>
              </w:rPr>
              <w:t>以上所提供之各項資料，</w:t>
            </w:r>
            <w:proofErr w:type="gramStart"/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 w:val="22"/>
              </w:rPr>
              <w:t>均與申請</w:t>
            </w:r>
            <w:proofErr w:type="gramEnd"/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 w:val="22"/>
              </w:rPr>
              <w:t>單位事實相符，並保證填報資料正確無誤，否則願負一切責</w:t>
            </w:r>
            <w:r w:rsidRPr="00514D19">
              <w:rPr>
                <w:rFonts w:ascii="Times New Roman" w:eastAsia="標楷體" w:hAnsi="Times New Roman" w:cs="標楷體" w:hint="eastAsia"/>
                <w:spacing w:val="-6"/>
                <w:kern w:val="0"/>
                <w:sz w:val="22"/>
              </w:rPr>
              <w:t>任。</w:t>
            </w:r>
          </w:p>
          <w:p w14:paraId="3922052F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line="305" w:lineRule="exact"/>
              <w:ind w:left="572"/>
              <w:rPr>
                <w:rFonts w:ascii="Times New Roman" w:eastAsia="標楷體" w:hAnsi="Times New Roman" w:cs="Times New Roman"/>
                <w:spacing w:val="-10"/>
                <w:kern w:val="0"/>
                <w:sz w:val="23"/>
                <w:szCs w:val="23"/>
              </w:rPr>
            </w:pPr>
            <w:r w:rsidRPr="00514D19">
              <w:rPr>
                <w:rFonts w:ascii="Times New Roman" w:eastAsia="標楷體" w:hAnsi="Times New Roman" w:cs="Times New Roman"/>
                <w:spacing w:val="-2"/>
                <w:kern w:val="0"/>
                <w:sz w:val="23"/>
                <w:szCs w:val="23"/>
              </w:rPr>
              <w:t>(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 w:val="23"/>
                <w:szCs w:val="23"/>
              </w:rPr>
              <w:t>請加蓋申請單位印鑑及負責人印章</w:t>
            </w:r>
            <w:r w:rsidRPr="00514D19">
              <w:rPr>
                <w:rFonts w:ascii="Times New Roman" w:eastAsia="標楷體" w:hAnsi="Times New Roman" w:cs="Times New Roman"/>
                <w:spacing w:val="-10"/>
                <w:kern w:val="0"/>
                <w:sz w:val="23"/>
                <w:szCs w:val="23"/>
              </w:rPr>
              <w:t>)</w:t>
            </w:r>
          </w:p>
          <w:p w14:paraId="4183FD98" w14:textId="77777777" w:rsidR="00D41C14" w:rsidRPr="00514D19" w:rsidRDefault="00D41C14" w:rsidP="00D41C1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ascii="Times New Roman" w:eastAsia="標楷體" w:hAnsi="Times New Roman" w:cs="標楷體"/>
                <w:kern w:val="0"/>
                <w:sz w:val="35"/>
                <w:szCs w:val="35"/>
              </w:rPr>
            </w:pPr>
          </w:p>
          <w:p w14:paraId="7FA48E8D" w14:textId="77777777" w:rsidR="00D41C14" w:rsidRPr="00514D19" w:rsidRDefault="00D41C14" w:rsidP="00D41C14">
            <w:pPr>
              <w:tabs>
                <w:tab w:val="left" w:pos="5372"/>
              </w:tabs>
              <w:kinsoku w:val="0"/>
              <w:overflowPunct w:val="0"/>
              <w:autoSpaceDE w:val="0"/>
              <w:autoSpaceDN w:val="0"/>
              <w:adjustRightInd w:val="0"/>
              <w:spacing w:line="307" w:lineRule="exact"/>
              <w:ind w:left="572"/>
              <w:rPr>
                <w:rFonts w:ascii="Times New Roman" w:eastAsia="標楷體" w:hAnsi="Times New Roman" w:cs="標楷體"/>
                <w:spacing w:val="-10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kern w:val="0"/>
                <w:szCs w:val="24"/>
              </w:rPr>
              <w:t>申請單位印鑑</w:t>
            </w:r>
            <w:r w:rsidRPr="00514D19">
              <w:rPr>
                <w:rFonts w:ascii="Times New Roman" w:eastAsia="標楷體" w:hAnsi="Times New Roman" w:cs="標楷體" w:hint="eastAsia"/>
                <w:spacing w:val="-10"/>
                <w:kern w:val="0"/>
                <w:szCs w:val="24"/>
              </w:rPr>
              <w:t>：</w:t>
            </w:r>
            <w:r w:rsidRPr="00514D19">
              <w:rPr>
                <w:rFonts w:ascii="Times New Roman" w:eastAsia="標楷體" w:hAnsi="Times New Roman" w:cs="標楷體"/>
                <w:kern w:val="0"/>
                <w:szCs w:val="24"/>
              </w:rPr>
              <w:tab/>
            </w:r>
            <w:r w:rsidRPr="00514D19">
              <w:rPr>
                <w:rFonts w:ascii="Times New Roman" w:eastAsia="標楷體" w:hAnsi="Times New Roman" w:cs="標楷體" w:hint="eastAsia"/>
                <w:kern w:val="0"/>
                <w:szCs w:val="24"/>
              </w:rPr>
              <w:t>負責人簽章</w:t>
            </w:r>
            <w:r w:rsidRPr="00514D19">
              <w:rPr>
                <w:rFonts w:ascii="Times New Roman" w:eastAsia="標楷體" w:hAnsi="Times New Roman" w:cs="標楷體" w:hint="eastAsia"/>
                <w:spacing w:val="-10"/>
                <w:kern w:val="0"/>
                <w:szCs w:val="24"/>
              </w:rPr>
              <w:t>：</w:t>
            </w:r>
          </w:p>
        </w:tc>
      </w:tr>
    </w:tbl>
    <w:p w14:paraId="548B9D3D" w14:textId="0394B700" w:rsidR="006E5385" w:rsidRPr="00514D19" w:rsidRDefault="006E5385" w:rsidP="00726223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14D19">
        <w:rPr>
          <w:rFonts w:ascii="Times New Roman" w:eastAsia="標楷體" w:hAnsi="Times New Roman" w:cs="Times New Roman"/>
          <w:b/>
          <w:bCs/>
          <w:sz w:val="32"/>
          <w:szCs w:val="32"/>
        </w:rPr>
        <w:t>產業數位信任推動工作小組</w:t>
      </w:r>
      <w:r w:rsidRPr="00514D19">
        <w:rPr>
          <w:rFonts w:ascii="Times New Roman" w:eastAsia="標楷體" w:hAnsi="Times New Roman" w:cs="Times New Roman"/>
          <w:b/>
          <w:bCs/>
          <w:sz w:val="32"/>
          <w:szCs w:val="32"/>
        </w:rPr>
        <w:t>(SIG)</w:t>
      </w:r>
      <w:r w:rsidRPr="00514D19">
        <w:rPr>
          <w:rFonts w:ascii="Times New Roman" w:eastAsia="標楷體" w:hAnsi="Times New Roman" w:cs="Times New Roman"/>
          <w:b/>
          <w:bCs/>
          <w:sz w:val="32"/>
          <w:szCs w:val="32"/>
        </w:rPr>
        <w:t>申請表</w:t>
      </w:r>
    </w:p>
    <w:p w14:paraId="61A4845F" w14:textId="77777777" w:rsidR="00440FCA" w:rsidRPr="00514D19" w:rsidRDefault="00440FCA" w:rsidP="00D37FA4">
      <w:pPr>
        <w:kinsoku w:val="0"/>
        <w:overflowPunct w:val="0"/>
        <w:autoSpaceDE w:val="0"/>
        <w:autoSpaceDN w:val="0"/>
        <w:adjustRightInd w:val="0"/>
        <w:spacing w:line="480" w:lineRule="exact"/>
        <w:ind w:right="113"/>
        <w:jc w:val="both"/>
        <w:rPr>
          <w:rFonts w:ascii="Times New Roman" w:eastAsia="標楷體" w:hAnsi="Times New Roman" w:cs="標楷體"/>
          <w:b/>
          <w:bCs/>
          <w:spacing w:val="-3"/>
          <w:kern w:val="0"/>
          <w:sz w:val="36"/>
          <w:szCs w:val="36"/>
        </w:rPr>
      </w:pPr>
    </w:p>
    <w:p w14:paraId="3D54E7CF" w14:textId="77777777" w:rsidR="00D37FA4" w:rsidRPr="00514D19" w:rsidRDefault="00D37FA4" w:rsidP="00D37FA4">
      <w:pPr>
        <w:tabs>
          <w:tab w:val="left" w:pos="4119"/>
          <w:tab w:val="left" w:pos="5559"/>
          <w:tab w:val="left" w:pos="6279"/>
          <w:tab w:val="left" w:pos="7239"/>
          <w:tab w:val="left" w:pos="8199"/>
        </w:tabs>
        <w:kinsoku w:val="0"/>
        <w:overflowPunct w:val="0"/>
        <w:autoSpaceDE w:val="0"/>
        <w:autoSpaceDN w:val="0"/>
        <w:adjustRightInd w:val="0"/>
        <w:spacing w:before="189"/>
        <w:ind w:left="280"/>
        <w:rPr>
          <w:rFonts w:ascii="Times New Roman" w:eastAsia="標楷體" w:hAnsi="Times New Roman" w:cs="標楷體"/>
          <w:spacing w:val="-10"/>
          <w:kern w:val="0"/>
          <w:szCs w:val="24"/>
        </w:rPr>
        <w:sectPr w:rsidR="00D37FA4" w:rsidRPr="00514D19" w:rsidSect="00217D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80" w:right="960" w:bottom="620" w:left="800" w:header="0" w:footer="436" w:gutter="0"/>
          <w:cols w:space="720"/>
          <w:noEndnote/>
        </w:sectPr>
      </w:pPr>
    </w:p>
    <w:p w14:paraId="7D4DC371" w14:textId="772FC227" w:rsidR="00D37FA4" w:rsidRPr="00E10FE9" w:rsidRDefault="003A5BE9" w:rsidP="003A5BE9">
      <w:pPr>
        <w:pStyle w:val="a3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before="48"/>
        <w:ind w:leftChars="0"/>
        <w:rPr>
          <w:rFonts w:ascii="Times New Roman" w:eastAsia="標楷體" w:hAnsi="Times New Roman" w:cs="Times New Roman" w:hint="eastAsia"/>
          <w:spacing w:val="-10"/>
          <w:kern w:val="0"/>
          <w:sz w:val="28"/>
          <w:szCs w:val="28"/>
        </w:rPr>
      </w:pPr>
      <w:r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lastRenderedPageBreak/>
        <w:t>籌組產業</w:t>
      </w:r>
      <w:r w:rsidR="008230E0"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數位信任推動</w:t>
      </w:r>
      <w:r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工作</w:t>
      </w:r>
      <w:r w:rsidR="008230E0"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小組</w:t>
      </w:r>
      <w:r w:rsidR="008230E0" w:rsidRPr="00E10FE9">
        <w:rPr>
          <w:rFonts w:ascii="Times New Roman" w:eastAsia="標楷體" w:hAnsi="Times New Roman" w:cs="Times New Roman"/>
          <w:kern w:val="0"/>
          <w:sz w:val="28"/>
          <w:szCs w:val="28"/>
        </w:rPr>
        <w:t>SIG</w:t>
      </w:r>
      <w:r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之</w:t>
      </w:r>
      <w:r w:rsidR="00D37FA4"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企業會員名冊</w:t>
      </w:r>
      <w:r w:rsidR="00D37FA4" w:rsidRPr="00E10FE9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E10FE9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至少</w:t>
      </w:r>
      <w:r w:rsidR="00D37FA4" w:rsidRPr="00E10FE9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8230E0" w:rsidRPr="00E10FE9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D37FA4" w:rsidRPr="00E10FE9">
        <w:rPr>
          <w:rFonts w:ascii="Times New Roman" w:eastAsia="標楷體" w:hAnsi="Times New Roman" w:cs="標楷體" w:hint="eastAsia"/>
          <w:kern w:val="0"/>
          <w:sz w:val="28"/>
          <w:szCs w:val="28"/>
        </w:rPr>
        <w:t>家</w:t>
      </w:r>
      <w:r w:rsidR="00D37FA4" w:rsidRPr="00E10FE9">
        <w:rPr>
          <w:rFonts w:ascii="Times New Roman" w:eastAsia="標楷體" w:hAnsi="Times New Roman" w:cs="Times New Roman"/>
          <w:spacing w:val="-10"/>
          <w:kern w:val="0"/>
          <w:sz w:val="28"/>
          <w:szCs w:val="28"/>
        </w:rPr>
        <w:t>)</w:t>
      </w:r>
    </w:p>
    <w:p w14:paraId="2B4FBEB0" w14:textId="77777777" w:rsidR="00D37FA4" w:rsidRPr="00514D19" w:rsidRDefault="00D37FA4" w:rsidP="00D37FA4">
      <w:pPr>
        <w:kinsoku w:val="0"/>
        <w:overflowPunct w:val="0"/>
        <w:autoSpaceDE w:val="0"/>
        <w:autoSpaceDN w:val="0"/>
        <w:adjustRightInd w:val="0"/>
        <w:spacing w:before="5" w:after="1"/>
        <w:rPr>
          <w:rFonts w:ascii="Times New Roman" w:eastAsia="標楷體" w:hAnsi="Times New Roman" w:cs="Times New Roman"/>
          <w:kern w:val="0"/>
          <w:sz w:val="14"/>
          <w:szCs w:val="14"/>
        </w:rPr>
      </w:pPr>
    </w:p>
    <w:tbl>
      <w:tblPr>
        <w:tblW w:w="48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2186"/>
        <w:gridCol w:w="1420"/>
        <w:gridCol w:w="1134"/>
        <w:gridCol w:w="4249"/>
      </w:tblGrid>
      <w:tr w:rsidR="008230E0" w:rsidRPr="00514D19" w14:paraId="535582FA" w14:textId="77777777" w:rsidTr="008230E0">
        <w:trPr>
          <w:trHeight w:val="1091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2A80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ind w:left="132" w:right="120"/>
              <w:jc w:val="center"/>
              <w:rPr>
                <w:rFonts w:ascii="Times New Roman" w:eastAsia="標楷體" w:hAnsi="Times New Roman" w:cs="標楷體"/>
                <w:spacing w:val="-5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5"/>
                <w:kern w:val="0"/>
                <w:szCs w:val="28"/>
              </w:rPr>
              <w:t>編號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2BB1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標楷體"/>
                <w:spacing w:val="-3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Cs w:val="28"/>
              </w:rPr>
              <w:t>公司名稱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122D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ind w:leftChars="-1" w:hanging="2"/>
              <w:jc w:val="center"/>
              <w:rPr>
                <w:rFonts w:ascii="Times New Roman" w:eastAsia="標楷體" w:hAnsi="Times New Roman" w:cs="標楷體"/>
                <w:spacing w:val="-4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8"/>
              </w:rPr>
              <w:t>產業別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F8E6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168" w:line="377" w:lineRule="exact"/>
              <w:ind w:left="64" w:right="27"/>
              <w:jc w:val="center"/>
              <w:rPr>
                <w:rFonts w:ascii="Times New Roman" w:eastAsia="標楷體" w:hAnsi="Times New Roman" w:cs="標楷體"/>
                <w:spacing w:val="-3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Cs w:val="28"/>
              </w:rPr>
              <w:t>公司規模</w:t>
            </w:r>
          </w:p>
          <w:p w14:paraId="49E5845E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line="377" w:lineRule="exact"/>
              <w:ind w:left="64" w:right="27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(</w:t>
            </w:r>
            <w:r w:rsidRPr="00514D19">
              <w:rPr>
                <w:rFonts w:ascii="Times New Roman" w:eastAsia="標楷體" w:hAnsi="Times New Roman" w:cs="標楷體" w:hint="eastAsia"/>
                <w:kern w:val="0"/>
                <w:szCs w:val="28"/>
              </w:rPr>
              <w:t>人數</w:t>
            </w:r>
            <w:r w:rsidRPr="00514D19">
              <w:rPr>
                <w:rFonts w:ascii="Times New Roman" w:eastAsia="標楷體" w:hAnsi="Times New Roman" w:cs="Times New Roman"/>
                <w:spacing w:val="-10"/>
                <w:kern w:val="0"/>
                <w:szCs w:val="28"/>
              </w:rPr>
              <w:t>)</w:t>
            </w: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EAE3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32" w:line="223" w:lineRule="auto"/>
              <w:ind w:left="214" w:right="199" w:hanging="1"/>
              <w:jc w:val="center"/>
              <w:rPr>
                <w:rFonts w:ascii="Times New Roman" w:eastAsia="標楷體" w:hAnsi="Times New Roman" w:cs="標楷體"/>
                <w:spacing w:val="-4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8"/>
              </w:rPr>
              <w:t>主要</w:t>
            </w:r>
          </w:p>
          <w:p w14:paraId="6826A6AF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32" w:line="223" w:lineRule="auto"/>
              <w:ind w:left="214" w:right="199" w:hanging="1"/>
              <w:jc w:val="center"/>
              <w:rPr>
                <w:rFonts w:ascii="Times New Roman" w:eastAsia="標楷體" w:hAnsi="Times New Roman" w:cs="標楷體"/>
                <w:spacing w:val="-4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8"/>
              </w:rPr>
              <w:t>營業項目</w:t>
            </w:r>
          </w:p>
        </w:tc>
      </w:tr>
      <w:tr w:rsidR="008230E0" w:rsidRPr="00514D19" w14:paraId="3ECC7F63" w14:textId="77777777" w:rsidTr="00B503B6">
        <w:trPr>
          <w:trHeight w:val="79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425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252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341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B74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5C2E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600DD459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DE7E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6656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AD90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2940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8871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5C81237B" w14:textId="77777777" w:rsidTr="00B503B6">
        <w:trPr>
          <w:trHeight w:val="79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063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3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D89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6B99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18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BBC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3F3C0680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0524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1FA7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20E2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686D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EDC5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40C2FEE6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446C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5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E0F7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5C7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E929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A9E0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60F6A76D" w14:textId="77777777" w:rsidTr="00B503B6">
        <w:trPr>
          <w:trHeight w:val="79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B71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6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0861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5246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0385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F91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7C797FA5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C4D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7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11E8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B58B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5B2F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CAB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536B5DD4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1CA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8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DE2C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050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4BCA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35FD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2DEDB5E2" w14:textId="77777777" w:rsidTr="00B503B6">
        <w:trPr>
          <w:trHeight w:val="794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528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8"/>
              </w:rPr>
              <w:t>9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92E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E2C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139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EC3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  <w:tr w:rsidR="008230E0" w:rsidRPr="00514D19" w14:paraId="35AB66EC" w14:textId="77777777" w:rsidTr="00B503B6">
        <w:trPr>
          <w:trHeight w:val="793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6038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130" w:right="120"/>
              <w:jc w:val="center"/>
              <w:rPr>
                <w:rFonts w:ascii="Times New Roman" w:eastAsia="標楷體" w:hAnsi="Times New Roman" w:cs="Times New Roman"/>
                <w:spacing w:val="-5"/>
                <w:kern w:val="0"/>
                <w:szCs w:val="28"/>
              </w:rPr>
            </w:pPr>
            <w:r w:rsidRPr="00514D19">
              <w:rPr>
                <w:rFonts w:ascii="Times New Roman" w:eastAsia="標楷體" w:hAnsi="Times New Roman" w:cs="Times New Roman"/>
                <w:spacing w:val="-5"/>
                <w:kern w:val="0"/>
                <w:szCs w:val="28"/>
              </w:rPr>
              <w:t>10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F1E6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EF2E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7D78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428E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</w:tc>
      </w:tr>
    </w:tbl>
    <w:p w14:paraId="2FA3A2B2" w14:textId="505300DD" w:rsidR="00D37FA4" w:rsidRPr="00514D19" w:rsidRDefault="00D37FA4" w:rsidP="00D37FA4">
      <w:pPr>
        <w:kinsoku w:val="0"/>
        <w:overflowPunct w:val="0"/>
        <w:autoSpaceDE w:val="0"/>
        <w:autoSpaceDN w:val="0"/>
        <w:adjustRightInd w:val="0"/>
        <w:spacing w:before="176"/>
        <w:ind w:left="280"/>
        <w:rPr>
          <w:rFonts w:ascii="Times New Roman" w:eastAsia="標楷體" w:hAnsi="Times New Roman" w:cs="標楷體"/>
          <w:spacing w:val="-3"/>
          <w:kern w:val="0"/>
          <w:sz w:val="28"/>
          <w:szCs w:val="28"/>
        </w:rPr>
      </w:pPr>
      <w:r w:rsidRPr="00514D19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若表格不敷使用，請自行增列</w:t>
      </w:r>
      <w:r w:rsidR="003A5BE9"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t>。</w:t>
      </w:r>
    </w:p>
    <w:p w14:paraId="33A5593C" w14:textId="3A93AFAA" w:rsidR="00D37FA4" w:rsidRPr="00514D19" w:rsidRDefault="00D37FA4" w:rsidP="00D37FA4">
      <w:pPr>
        <w:kinsoku w:val="0"/>
        <w:overflowPunct w:val="0"/>
        <w:autoSpaceDE w:val="0"/>
        <w:autoSpaceDN w:val="0"/>
        <w:adjustRightInd w:val="0"/>
        <w:spacing w:before="176"/>
        <w:ind w:left="280"/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  <w:sectPr w:rsidR="00D37FA4" w:rsidRPr="00514D19" w:rsidSect="00217D87">
          <w:pgSz w:w="11910" w:h="16840"/>
          <w:pgMar w:top="1360" w:right="960" w:bottom="620" w:left="800" w:header="0" w:footer="436" w:gutter="0"/>
          <w:cols w:space="720"/>
          <w:noEndnote/>
        </w:sectPr>
      </w:pPr>
    </w:p>
    <w:p w14:paraId="695D3314" w14:textId="7DB8660C" w:rsidR="00D37FA4" w:rsidRPr="003A5BE9" w:rsidRDefault="00D37FA4" w:rsidP="003A5BE9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標楷體" w:hint="eastAsia"/>
          <w:spacing w:val="-1"/>
          <w:kern w:val="0"/>
          <w:sz w:val="28"/>
          <w:szCs w:val="28"/>
        </w:rPr>
      </w:pPr>
      <w:r w:rsidRPr="003A5BE9">
        <w:rPr>
          <w:rFonts w:ascii="Times New Roman" w:eastAsia="標楷體" w:hAnsi="Times New Roman" w:cs="標楷體" w:hint="eastAsia"/>
          <w:kern w:val="0"/>
          <w:sz w:val="28"/>
          <w:szCs w:val="28"/>
        </w:rPr>
        <w:lastRenderedPageBreak/>
        <w:t>推薦</w:t>
      </w:r>
      <w:r w:rsidR="007B3EAF" w:rsidRPr="003A5BE9">
        <w:rPr>
          <w:rFonts w:ascii="Times New Roman" w:eastAsia="標楷體" w:hAnsi="Times New Roman" w:cs="標楷體" w:hint="eastAsia"/>
          <w:kern w:val="0"/>
          <w:sz w:val="28"/>
          <w:szCs w:val="28"/>
        </w:rPr>
        <w:t>至少</w:t>
      </w:r>
      <w:r w:rsidR="007B3EAF" w:rsidRPr="003A5BE9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3A5BE9">
        <w:rPr>
          <w:rFonts w:ascii="Times New Roman" w:eastAsia="標楷體" w:hAnsi="Times New Roman" w:cs="標楷體" w:hint="eastAsia"/>
          <w:spacing w:val="-1"/>
          <w:kern w:val="0"/>
          <w:sz w:val="28"/>
          <w:szCs w:val="28"/>
        </w:rPr>
        <w:t>家企業會員</w:t>
      </w:r>
      <w:r w:rsidR="003A5BE9" w:rsidRPr="003A5BE9">
        <w:rPr>
          <w:rFonts w:ascii="Times New Roman" w:eastAsia="標楷體" w:hAnsi="Times New Roman" w:cs="標楷體" w:hint="eastAsia"/>
          <w:spacing w:val="-1"/>
          <w:kern w:val="0"/>
          <w:sz w:val="28"/>
          <w:szCs w:val="28"/>
        </w:rPr>
        <w:t>提案申請數位信任場域驗證計畫</w:t>
      </w:r>
    </w:p>
    <w:p w14:paraId="377D6FC4" w14:textId="77777777" w:rsidR="00D37FA4" w:rsidRPr="003A5BE9" w:rsidRDefault="00D37FA4" w:rsidP="00D37FA4">
      <w:pPr>
        <w:kinsoku w:val="0"/>
        <w:overflowPunct w:val="0"/>
        <w:autoSpaceDE w:val="0"/>
        <w:autoSpaceDN w:val="0"/>
        <w:adjustRightInd w:val="0"/>
        <w:spacing w:before="13"/>
        <w:rPr>
          <w:rFonts w:ascii="Times New Roman" w:eastAsia="標楷體" w:hAnsi="Times New Roman" w:cs="標楷體"/>
          <w:kern w:val="0"/>
          <w:sz w:val="11"/>
          <w:szCs w:val="1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873"/>
        <w:gridCol w:w="684"/>
        <w:gridCol w:w="884"/>
        <w:gridCol w:w="783"/>
        <w:gridCol w:w="785"/>
        <w:gridCol w:w="1375"/>
        <w:gridCol w:w="1374"/>
      </w:tblGrid>
      <w:tr w:rsidR="008230E0" w:rsidRPr="00514D19" w14:paraId="24B98968" w14:textId="2993A691" w:rsidTr="00F52D35">
        <w:trPr>
          <w:trHeight w:val="1091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8273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32" w:right="120"/>
              <w:jc w:val="center"/>
              <w:rPr>
                <w:rFonts w:ascii="Times New Roman" w:eastAsia="標楷體" w:hAnsi="Times New Roman" w:cs="標楷體"/>
                <w:spacing w:val="-5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5"/>
                <w:kern w:val="0"/>
                <w:szCs w:val="24"/>
              </w:rPr>
              <w:t>編號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6439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eastAsia="標楷體" w:hAnsi="Times New Roman" w:cs="標楷體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Cs w:val="24"/>
              </w:rPr>
              <w:t>公司名稱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AE82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eastAsia="標楷體" w:hAnsi="Times New Roman" w:cs="標楷體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4"/>
              </w:rPr>
              <w:t>產業別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75DC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168" w:line="377" w:lineRule="exact"/>
              <w:ind w:left="64" w:right="27"/>
              <w:jc w:val="center"/>
              <w:rPr>
                <w:rFonts w:ascii="Times New Roman" w:eastAsia="標楷體" w:hAnsi="Times New Roman" w:cs="標楷體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3"/>
                <w:kern w:val="0"/>
                <w:szCs w:val="24"/>
              </w:rPr>
              <w:t>公司規模</w:t>
            </w:r>
          </w:p>
          <w:p w14:paraId="17D86173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line="377" w:lineRule="exact"/>
              <w:ind w:left="64" w:right="27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14D19">
              <w:rPr>
                <w:rFonts w:ascii="Times New Roman" w:eastAsia="標楷體" w:hAnsi="Times New Roman" w:cs="標楷體" w:hint="eastAsia"/>
                <w:kern w:val="0"/>
                <w:szCs w:val="24"/>
              </w:rPr>
              <w:t>人數</w:t>
            </w:r>
            <w:r w:rsidRPr="00514D19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3B29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188" w:line="223" w:lineRule="auto"/>
              <w:ind w:left="29" w:right="104"/>
              <w:jc w:val="center"/>
              <w:rPr>
                <w:rFonts w:ascii="Times New Roman" w:eastAsia="標楷體" w:hAnsi="Times New Roman" w:cs="標楷體"/>
                <w:spacing w:val="-4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4"/>
              </w:rPr>
              <w:t>主要營業項目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9927" w14:textId="3E43BE3C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ind w:left="28" w:right="102"/>
              <w:jc w:val="center"/>
              <w:rPr>
                <w:rFonts w:ascii="Times New Roman" w:eastAsia="標楷體" w:hAnsi="Times New Roman" w:cs="標楷體"/>
                <w:spacing w:val="-3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4"/>
                <w:kern w:val="0"/>
                <w:szCs w:val="24"/>
              </w:rPr>
              <w:t>導入數位信任項目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939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6" w:line="223" w:lineRule="auto"/>
              <w:ind w:left="111" w:right="98"/>
              <w:jc w:val="center"/>
              <w:rPr>
                <w:rFonts w:ascii="Times New Roman" w:eastAsia="標楷體" w:hAnsi="Times New Roman" w:cs="標楷體"/>
                <w:spacing w:val="-2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擬配對之</w:t>
            </w:r>
          </w:p>
          <w:p w14:paraId="6263AB8F" w14:textId="4143540E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6" w:line="223" w:lineRule="auto"/>
              <w:ind w:left="111" w:right="98"/>
              <w:jc w:val="center"/>
              <w:rPr>
                <w:rFonts w:ascii="Times New Roman" w:eastAsia="標楷體" w:hAnsi="Times New Roman" w:cs="標楷體"/>
                <w:spacing w:val="-2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數位信任廠商名稱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B7F1" w14:textId="77777777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6" w:line="223" w:lineRule="auto"/>
              <w:ind w:left="111" w:right="98"/>
              <w:jc w:val="center"/>
              <w:rPr>
                <w:rFonts w:ascii="Times New Roman" w:eastAsia="標楷體" w:hAnsi="Times New Roman" w:cs="標楷體"/>
                <w:spacing w:val="-2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預算規模</w:t>
            </w:r>
          </w:p>
          <w:p w14:paraId="2069D315" w14:textId="31D42992" w:rsidR="008230E0" w:rsidRPr="00514D19" w:rsidRDefault="008230E0" w:rsidP="00F52D35">
            <w:pPr>
              <w:kinsoku w:val="0"/>
              <w:overflowPunct w:val="0"/>
              <w:autoSpaceDE w:val="0"/>
              <w:autoSpaceDN w:val="0"/>
              <w:adjustRightInd w:val="0"/>
              <w:spacing w:before="6" w:line="223" w:lineRule="auto"/>
              <w:ind w:left="111" w:right="98"/>
              <w:jc w:val="center"/>
              <w:rPr>
                <w:rFonts w:ascii="Times New Roman" w:eastAsia="標楷體" w:hAnsi="Times New Roman" w:cs="標楷體"/>
                <w:spacing w:val="-2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單位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:</w:t>
            </w:r>
            <w:r w:rsidRPr="00514D19">
              <w:rPr>
                <w:rFonts w:ascii="Times New Roman" w:eastAsia="標楷體" w:hAnsi="Times New Roman" w:cs="標楷體" w:hint="eastAsia"/>
                <w:spacing w:val="-2"/>
                <w:kern w:val="0"/>
                <w:szCs w:val="24"/>
              </w:rPr>
              <w:t>新台幣萬元</w:t>
            </w:r>
          </w:p>
        </w:tc>
      </w:tr>
      <w:tr w:rsidR="008230E0" w:rsidRPr="00514D19" w14:paraId="67A5D2F7" w14:textId="16D38E45" w:rsidTr="00B503B6">
        <w:trPr>
          <w:trHeight w:val="794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294D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CF7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CB4D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0BF5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9EAE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4988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DBD1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A50A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30E0" w:rsidRPr="00514D19" w14:paraId="5A348A76" w14:textId="6C993E68" w:rsidTr="00B503B6">
        <w:trPr>
          <w:trHeight w:val="793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391A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7F72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32ED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60E6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373E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F746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29A5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0A7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30E0" w:rsidRPr="00514D19" w14:paraId="652EFF7D" w14:textId="5929C28E" w:rsidTr="00B503B6">
        <w:trPr>
          <w:trHeight w:val="794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C3E2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87FA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313F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3D4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2B74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BB22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F7D3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A731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30E0" w:rsidRPr="00514D19" w14:paraId="01265ED9" w14:textId="1D2FC1F8" w:rsidTr="00B503B6">
        <w:trPr>
          <w:trHeight w:val="793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5432" w14:textId="77777777" w:rsidR="008230E0" w:rsidRPr="00514D19" w:rsidRDefault="008230E0" w:rsidP="00542247">
            <w:pPr>
              <w:kinsoku w:val="0"/>
              <w:overflowPunct w:val="0"/>
              <w:autoSpaceDE w:val="0"/>
              <w:autoSpaceDN w:val="0"/>
              <w:adjustRightInd w:val="0"/>
              <w:spacing w:before="237"/>
              <w:ind w:left="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14D1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0B0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4058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307B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C795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845B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802F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FF4A" w14:textId="77777777" w:rsidR="008230E0" w:rsidRPr="00514D19" w:rsidRDefault="008230E0" w:rsidP="00B503B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8116128" w14:textId="6BD888B8" w:rsidR="00D37FA4" w:rsidRPr="00514D19" w:rsidRDefault="00D37FA4" w:rsidP="00D37FA4">
      <w:pPr>
        <w:kinsoku w:val="0"/>
        <w:overflowPunct w:val="0"/>
        <w:autoSpaceDE w:val="0"/>
        <w:autoSpaceDN w:val="0"/>
        <w:adjustRightInd w:val="0"/>
        <w:spacing w:before="168"/>
        <w:ind w:left="563"/>
        <w:rPr>
          <w:rFonts w:ascii="Times New Roman" w:eastAsia="標楷體" w:hAnsi="Times New Roman" w:cs="標楷體"/>
          <w:spacing w:val="-3"/>
          <w:kern w:val="0"/>
          <w:szCs w:val="24"/>
        </w:rPr>
      </w:pPr>
      <w:r w:rsidRPr="00514D19">
        <w:rPr>
          <w:rFonts w:ascii="Times New Roman" w:eastAsia="標楷體" w:hAnsi="Times New Roman" w:cs="標楷體" w:hint="eastAsia"/>
          <w:spacing w:val="-3"/>
          <w:kern w:val="0"/>
          <w:szCs w:val="24"/>
        </w:rPr>
        <w:t>若表格不敷使用，請自行增列</w:t>
      </w:r>
      <w:r w:rsidR="003A5BE9">
        <w:rPr>
          <w:rFonts w:ascii="Times New Roman" w:eastAsia="標楷體" w:hAnsi="Times New Roman" w:cs="標楷體" w:hint="eastAsia"/>
          <w:spacing w:val="-3"/>
          <w:kern w:val="0"/>
          <w:szCs w:val="24"/>
        </w:rPr>
        <w:t>。</w:t>
      </w:r>
    </w:p>
    <w:p w14:paraId="0DC90976" w14:textId="77777777" w:rsidR="00D37FA4" w:rsidRPr="00514D19" w:rsidRDefault="00D37FA4" w:rsidP="00D37FA4">
      <w:pPr>
        <w:tabs>
          <w:tab w:val="left" w:pos="3854"/>
        </w:tabs>
        <w:rPr>
          <w:rFonts w:ascii="Times New Roman" w:eastAsia="標楷體" w:hAnsi="Times New Roman"/>
        </w:rPr>
      </w:pPr>
      <w:r w:rsidRPr="00514D19">
        <w:rPr>
          <w:rFonts w:ascii="Times New Roman" w:eastAsia="標楷體" w:hAnsi="Times New Roman"/>
        </w:rPr>
        <w:tab/>
      </w:r>
    </w:p>
    <w:p w14:paraId="6523B6BD" w14:textId="26264C86" w:rsidR="008230E0" w:rsidRPr="00514D19" w:rsidRDefault="008230E0" w:rsidP="00D37FA4">
      <w:pPr>
        <w:kinsoku w:val="0"/>
        <w:overflowPunct w:val="0"/>
        <w:autoSpaceDE w:val="0"/>
        <w:autoSpaceDN w:val="0"/>
        <w:adjustRightInd w:val="0"/>
        <w:spacing w:line="480" w:lineRule="exact"/>
        <w:ind w:right="113"/>
        <w:jc w:val="both"/>
        <w:rPr>
          <w:rFonts w:ascii="Times New Roman" w:eastAsia="標楷體" w:hAnsi="Times New Roman" w:cs="標楷體" w:hint="eastAsia"/>
          <w:b/>
          <w:bCs/>
          <w:spacing w:val="-3"/>
          <w:kern w:val="0"/>
          <w:sz w:val="36"/>
          <w:szCs w:val="36"/>
        </w:rPr>
      </w:pPr>
    </w:p>
    <w:p w14:paraId="6AAFD1F2" w14:textId="4F63731D" w:rsidR="00633240" w:rsidRPr="00727DC9" w:rsidRDefault="00633240" w:rsidP="00727DC9">
      <w:pPr>
        <w:widowControl/>
        <w:rPr>
          <w:rFonts w:ascii="Times New Roman" w:eastAsia="標楷體" w:hAnsi="Times New Roman" w:cs="標楷體" w:hint="eastAsia"/>
          <w:spacing w:val="-3"/>
          <w:kern w:val="0"/>
          <w:sz w:val="28"/>
          <w:szCs w:val="28"/>
        </w:rPr>
      </w:pPr>
    </w:p>
    <w:sectPr w:rsidR="00633240" w:rsidRPr="00727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3D99" w14:textId="77777777" w:rsidR="00A63DAD" w:rsidRDefault="00A63DAD" w:rsidP="007C142F">
      <w:r>
        <w:separator/>
      </w:r>
    </w:p>
  </w:endnote>
  <w:endnote w:type="continuationSeparator" w:id="0">
    <w:p w14:paraId="7FBE22A0" w14:textId="77777777" w:rsidR="00A63DAD" w:rsidRDefault="00A63DAD" w:rsidP="007C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E4C6" w14:textId="77777777" w:rsidR="003B4D83" w:rsidRDefault="003B4D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170437"/>
      <w:docPartObj>
        <w:docPartGallery w:val="Page Numbers (Bottom of Page)"/>
        <w:docPartUnique/>
      </w:docPartObj>
    </w:sdtPr>
    <w:sdtContent>
      <w:p w14:paraId="773425B1" w14:textId="06D31683" w:rsidR="00D14CE1" w:rsidRDefault="00D14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C644DDC" w14:textId="77777777" w:rsidR="003B4D83" w:rsidRDefault="003B4D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D302" w14:textId="77777777" w:rsidR="003B4D83" w:rsidRDefault="003B4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064A" w14:textId="77777777" w:rsidR="00A63DAD" w:rsidRDefault="00A63DAD" w:rsidP="007C142F">
      <w:r>
        <w:separator/>
      </w:r>
    </w:p>
  </w:footnote>
  <w:footnote w:type="continuationSeparator" w:id="0">
    <w:p w14:paraId="63641AD6" w14:textId="77777777" w:rsidR="00A63DAD" w:rsidRDefault="00A63DAD" w:rsidP="007C1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232C9" w14:textId="77777777" w:rsidR="003B4D83" w:rsidRDefault="003B4D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8E37" w14:textId="77777777" w:rsidR="003B4D83" w:rsidRDefault="003B4D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2F8B" w14:textId="77777777" w:rsidR="003B4D83" w:rsidRDefault="003B4D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74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3" w:hanging="240"/>
      </w:pPr>
    </w:lvl>
    <w:lvl w:ilvl="2">
      <w:numFmt w:val="bullet"/>
      <w:lvlText w:val="•"/>
      <w:lvlJc w:val="left"/>
      <w:pPr>
        <w:ind w:left="1146" w:hanging="240"/>
      </w:pPr>
    </w:lvl>
    <w:lvl w:ilvl="3">
      <w:numFmt w:val="bullet"/>
      <w:lvlText w:val="•"/>
      <w:lvlJc w:val="left"/>
      <w:pPr>
        <w:ind w:left="1479" w:hanging="240"/>
      </w:pPr>
    </w:lvl>
    <w:lvl w:ilvl="4">
      <w:numFmt w:val="bullet"/>
      <w:lvlText w:val="•"/>
      <w:lvlJc w:val="left"/>
      <w:pPr>
        <w:ind w:left="1812" w:hanging="240"/>
      </w:pPr>
    </w:lvl>
    <w:lvl w:ilvl="5">
      <w:numFmt w:val="bullet"/>
      <w:lvlText w:val="•"/>
      <w:lvlJc w:val="left"/>
      <w:pPr>
        <w:ind w:left="2146" w:hanging="240"/>
      </w:pPr>
    </w:lvl>
    <w:lvl w:ilvl="6">
      <w:numFmt w:val="bullet"/>
      <w:lvlText w:val="•"/>
      <w:lvlJc w:val="left"/>
      <w:pPr>
        <w:ind w:left="2479" w:hanging="240"/>
      </w:pPr>
    </w:lvl>
    <w:lvl w:ilvl="7">
      <w:numFmt w:val="bullet"/>
      <w:lvlText w:val="•"/>
      <w:lvlJc w:val="left"/>
      <w:pPr>
        <w:ind w:left="2812" w:hanging="240"/>
      </w:pPr>
    </w:lvl>
    <w:lvl w:ilvl="8">
      <w:numFmt w:val="bullet"/>
      <w:lvlText w:val="•"/>
      <w:lvlJc w:val="left"/>
      <w:pPr>
        <w:ind w:left="3145" w:hanging="240"/>
      </w:pPr>
    </w:lvl>
  </w:abstractNum>
  <w:abstractNum w:abstractNumId="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72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85" w:hanging="281"/>
      </w:pPr>
    </w:lvl>
    <w:lvl w:ilvl="2">
      <w:numFmt w:val="bullet"/>
      <w:lvlText w:val="•"/>
      <w:lvlJc w:val="left"/>
      <w:pPr>
        <w:ind w:left="2191" w:hanging="281"/>
      </w:pPr>
    </w:lvl>
    <w:lvl w:ilvl="3">
      <w:numFmt w:val="bullet"/>
      <w:lvlText w:val="•"/>
      <w:lvlJc w:val="left"/>
      <w:pPr>
        <w:ind w:left="3096" w:hanging="281"/>
      </w:pPr>
    </w:lvl>
    <w:lvl w:ilvl="4">
      <w:numFmt w:val="bullet"/>
      <w:lvlText w:val="•"/>
      <w:lvlJc w:val="left"/>
      <w:pPr>
        <w:ind w:left="4002" w:hanging="281"/>
      </w:pPr>
    </w:lvl>
    <w:lvl w:ilvl="5">
      <w:numFmt w:val="bullet"/>
      <w:lvlText w:val="•"/>
      <w:lvlJc w:val="left"/>
      <w:pPr>
        <w:ind w:left="4907" w:hanging="281"/>
      </w:pPr>
    </w:lvl>
    <w:lvl w:ilvl="6">
      <w:numFmt w:val="bullet"/>
      <w:lvlText w:val="•"/>
      <w:lvlJc w:val="left"/>
      <w:pPr>
        <w:ind w:left="5813" w:hanging="281"/>
      </w:pPr>
    </w:lvl>
    <w:lvl w:ilvl="7">
      <w:numFmt w:val="bullet"/>
      <w:lvlText w:val="•"/>
      <w:lvlJc w:val="left"/>
      <w:pPr>
        <w:ind w:left="6718" w:hanging="281"/>
      </w:pPr>
    </w:lvl>
    <w:lvl w:ilvl="8">
      <w:numFmt w:val="bullet"/>
      <w:lvlText w:val="•"/>
      <w:lvlJc w:val="left"/>
      <w:pPr>
        <w:ind w:left="7624" w:hanging="281"/>
      </w:pPr>
    </w:lvl>
  </w:abstractNum>
  <w:abstractNum w:abstractNumId="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73" w:hanging="28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85" w:hanging="284"/>
      </w:pPr>
    </w:lvl>
    <w:lvl w:ilvl="2">
      <w:numFmt w:val="bullet"/>
      <w:lvlText w:val="•"/>
      <w:lvlJc w:val="left"/>
      <w:pPr>
        <w:ind w:left="2191" w:hanging="284"/>
      </w:pPr>
    </w:lvl>
    <w:lvl w:ilvl="3">
      <w:numFmt w:val="bullet"/>
      <w:lvlText w:val="•"/>
      <w:lvlJc w:val="left"/>
      <w:pPr>
        <w:ind w:left="3096" w:hanging="284"/>
      </w:pPr>
    </w:lvl>
    <w:lvl w:ilvl="4">
      <w:numFmt w:val="bullet"/>
      <w:lvlText w:val="•"/>
      <w:lvlJc w:val="left"/>
      <w:pPr>
        <w:ind w:left="4002" w:hanging="284"/>
      </w:pPr>
    </w:lvl>
    <w:lvl w:ilvl="5">
      <w:numFmt w:val="bullet"/>
      <w:lvlText w:val="•"/>
      <w:lvlJc w:val="left"/>
      <w:pPr>
        <w:ind w:left="4907" w:hanging="284"/>
      </w:pPr>
    </w:lvl>
    <w:lvl w:ilvl="6">
      <w:numFmt w:val="bullet"/>
      <w:lvlText w:val="•"/>
      <w:lvlJc w:val="left"/>
      <w:pPr>
        <w:ind w:left="5813" w:hanging="284"/>
      </w:pPr>
    </w:lvl>
    <w:lvl w:ilvl="7">
      <w:numFmt w:val="bullet"/>
      <w:lvlText w:val="•"/>
      <w:lvlJc w:val="left"/>
      <w:pPr>
        <w:ind w:left="6718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3" w15:restartNumberingAfterBreak="0">
    <w:nsid w:val="091A5144"/>
    <w:multiLevelType w:val="hybridMultilevel"/>
    <w:tmpl w:val="EB18BA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C2D85"/>
    <w:multiLevelType w:val="hybridMultilevel"/>
    <w:tmpl w:val="DFF4194C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BC64B2"/>
    <w:multiLevelType w:val="hybridMultilevel"/>
    <w:tmpl w:val="8C8E856A"/>
    <w:lvl w:ilvl="0" w:tplc="04090015">
      <w:start w:val="1"/>
      <w:numFmt w:val="taiwaneseCountingThousand"/>
      <w:lvlText w:val="%1、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6" w15:restartNumberingAfterBreak="0">
    <w:nsid w:val="0F0853EC"/>
    <w:multiLevelType w:val="hybridMultilevel"/>
    <w:tmpl w:val="DFF4194C"/>
    <w:lvl w:ilvl="0" w:tplc="CE32D49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D0700"/>
    <w:multiLevelType w:val="hybridMultilevel"/>
    <w:tmpl w:val="76D6609C"/>
    <w:lvl w:ilvl="0" w:tplc="77D8FDFC">
      <w:start w:val="1"/>
      <w:numFmt w:val="ideographLegalTraditional"/>
      <w:lvlText w:val="%1、"/>
      <w:lvlJc w:val="left"/>
      <w:pPr>
        <w:ind w:left="1218" w:hanging="93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18D25401"/>
    <w:multiLevelType w:val="hybridMultilevel"/>
    <w:tmpl w:val="D172ACDC"/>
    <w:lvl w:ilvl="0" w:tplc="FE524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43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2C0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DF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46C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04F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0A4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AFF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487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600B"/>
    <w:multiLevelType w:val="hybridMultilevel"/>
    <w:tmpl w:val="8D4062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DE4ADD"/>
    <w:multiLevelType w:val="hybridMultilevel"/>
    <w:tmpl w:val="E2767B16"/>
    <w:lvl w:ilvl="0" w:tplc="3F306924">
      <w:start w:val="7"/>
      <w:numFmt w:val="ideographLegalTraditional"/>
      <w:lvlText w:val="%1、"/>
      <w:lvlJc w:val="left"/>
      <w:pPr>
        <w:ind w:left="10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1DF0DC0"/>
    <w:multiLevelType w:val="hybridMultilevel"/>
    <w:tmpl w:val="42EA7670"/>
    <w:lvl w:ilvl="0" w:tplc="74789D34">
      <w:start w:val="5"/>
      <w:numFmt w:val="taiwaneseCountingThousand"/>
      <w:lvlText w:val="%1、"/>
      <w:lvlJc w:val="left"/>
      <w:pPr>
        <w:ind w:left="1041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BF5E83"/>
    <w:multiLevelType w:val="hybridMultilevel"/>
    <w:tmpl w:val="BC1293FA"/>
    <w:lvl w:ilvl="0" w:tplc="9042A9B0">
      <w:start w:val="1"/>
      <w:numFmt w:val="taiwaneseCountingThousand"/>
      <w:lvlText w:val="%1、"/>
      <w:lvlJc w:val="left"/>
      <w:pPr>
        <w:ind w:left="1041" w:hanging="480"/>
      </w:pPr>
      <w:rPr>
        <w:b w:val="0"/>
        <w:sz w:val="28"/>
      </w:rPr>
    </w:lvl>
    <w:lvl w:ilvl="1" w:tplc="989032B4">
      <w:start w:val="1"/>
      <w:numFmt w:val="decimal"/>
      <w:lvlText w:val="%2."/>
      <w:lvlJc w:val="left"/>
      <w:pPr>
        <w:ind w:left="1521" w:hanging="4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3" w15:restartNumberingAfterBreak="0">
    <w:nsid w:val="2ADE2FB2"/>
    <w:multiLevelType w:val="hybridMultilevel"/>
    <w:tmpl w:val="F92A54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D700C1"/>
    <w:multiLevelType w:val="hybridMultilevel"/>
    <w:tmpl w:val="1842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777460"/>
    <w:multiLevelType w:val="hybridMultilevel"/>
    <w:tmpl w:val="A1246F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FA1335E"/>
    <w:multiLevelType w:val="hybridMultilevel"/>
    <w:tmpl w:val="B0FAFFFC"/>
    <w:lvl w:ilvl="0" w:tplc="75AAA07E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03C0380"/>
    <w:multiLevelType w:val="hybridMultilevel"/>
    <w:tmpl w:val="BE8A3182"/>
    <w:lvl w:ilvl="0" w:tplc="9042A9B0">
      <w:start w:val="1"/>
      <w:numFmt w:val="taiwaneseCountingThousand"/>
      <w:lvlText w:val="%1、"/>
      <w:lvlJc w:val="left"/>
      <w:pPr>
        <w:ind w:left="1041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8" w15:restartNumberingAfterBreak="0">
    <w:nsid w:val="40EB31A3"/>
    <w:multiLevelType w:val="hybridMultilevel"/>
    <w:tmpl w:val="49A0D062"/>
    <w:lvl w:ilvl="0" w:tplc="04090015">
      <w:start w:val="1"/>
      <w:numFmt w:val="taiwaneseCountingThousand"/>
      <w:lvlText w:val="%1、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9" w15:restartNumberingAfterBreak="0">
    <w:nsid w:val="46AC00AB"/>
    <w:multiLevelType w:val="hybridMultilevel"/>
    <w:tmpl w:val="82740D6A"/>
    <w:lvl w:ilvl="0" w:tplc="00B6A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6B1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491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AA2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0B9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31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C4E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A4D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493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6DCD"/>
    <w:multiLevelType w:val="hybridMultilevel"/>
    <w:tmpl w:val="D9460798"/>
    <w:lvl w:ilvl="0" w:tplc="04090015">
      <w:start w:val="1"/>
      <w:numFmt w:val="taiwaneseCountingThousand"/>
      <w:lvlText w:val="%1、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1" w15:restartNumberingAfterBreak="0">
    <w:nsid w:val="504F3FD3"/>
    <w:multiLevelType w:val="hybridMultilevel"/>
    <w:tmpl w:val="ABFC7810"/>
    <w:lvl w:ilvl="0" w:tplc="6554B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E6C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89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1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C9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26CA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822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C01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E02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F03BD"/>
    <w:multiLevelType w:val="multilevel"/>
    <w:tmpl w:val="7392035E"/>
    <w:lvl w:ilvl="0">
      <w:start w:val="1"/>
      <w:numFmt w:val="taiwaneseCountingThousand"/>
      <w:lvlText w:val="%1、"/>
      <w:lvlJc w:val="left"/>
      <w:pPr>
        <w:ind w:left="373" w:hanging="284"/>
      </w:pPr>
      <w:rPr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85" w:hanging="284"/>
      </w:pPr>
    </w:lvl>
    <w:lvl w:ilvl="2">
      <w:numFmt w:val="bullet"/>
      <w:lvlText w:val="•"/>
      <w:lvlJc w:val="left"/>
      <w:pPr>
        <w:ind w:left="2191" w:hanging="284"/>
      </w:pPr>
    </w:lvl>
    <w:lvl w:ilvl="3">
      <w:numFmt w:val="bullet"/>
      <w:lvlText w:val="•"/>
      <w:lvlJc w:val="left"/>
      <w:pPr>
        <w:ind w:left="3096" w:hanging="284"/>
      </w:pPr>
    </w:lvl>
    <w:lvl w:ilvl="4">
      <w:numFmt w:val="bullet"/>
      <w:lvlText w:val="•"/>
      <w:lvlJc w:val="left"/>
      <w:pPr>
        <w:ind w:left="4002" w:hanging="284"/>
      </w:pPr>
    </w:lvl>
    <w:lvl w:ilvl="5">
      <w:numFmt w:val="bullet"/>
      <w:lvlText w:val="•"/>
      <w:lvlJc w:val="left"/>
      <w:pPr>
        <w:ind w:left="4907" w:hanging="284"/>
      </w:pPr>
    </w:lvl>
    <w:lvl w:ilvl="6">
      <w:numFmt w:val="bullet"/>
      <w:lvlText w:val="•"/>
      <w:lvlJc w:val="left"/>
      <w:pPr>
        <w:ind w:left="5813" w:hanging="284"/>
      </w:pPr>
    </w:lvl>
    <w:lvl w:ilvl="7">
      <w:numFmt w:val="bullet"/>
      <w:lvlText w:val="•"/>
      <w:lvlJc w:val="left"/>
      <w:pPr>
        <w:ind w:left="6718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23" w15:restartNumberingAfterBreak="0">
    <w:nsid w:val="54340AE7"/>
    <w:multiLevelType w:val="hybridMultilevel"/>
    <w:tmpl w:val="BE8A3182"/>
    <w:lvl w:ilvl="0" w:tplc="9042A9B0">
      <w:start w:val="1"/>
      <w:numFmt w:val="taiwaneseCountingThousand"/>
      <w:lvlText w:val="%1、"/>
      <w:lvlJc w:val="left"/>
      <w:pPr>
        <w:ind w:left="1041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4" w15:restartNumberingAfterBreak="0">
    <w:nsid w:val="55D1782D"/>
    <w:multiLevelType w:val="multilevel"/>
    <w:tmpl w:val="67A8F69C"/>
    <w:lvl w:ilvl="0">
      <w:start w:val="1"/>
      <w:numFmt w:val="taiwaneseCountingThousand"/>
      <w:lvlText w:val="%1、"/>
      <w:lvlJc w:val="left"/>
      <w:pPr>
        <w:ind w:left="373" w:hanging="284"/>
      </w:pPr>
      <w:rPr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1285" w:hanging="284"/>
      </w:pPr>
    </w:lvl>
    <w:lvl w:ilvl="2">
      <w:numFmt w:val="bullet"/>
      <w:lvlText w:val="•"/>
      <w:lvlJc w:val="left"/>
      <w:pPr>
        <w:ind w:left="2191" w:hanging="284"/>
      </w:pPr>
    </w:lvl>
    <w:lvl w:ilvl="3">
      <w:numFmt w:val="bullet"/>
      <w:lvlText w:val="•"/>
      <w:lvlJc w:val="left"/>
      <w:pPr>
        <w:ind w:left="3096" w:hanging="284"/>
      </w:pPr>
    </w:lvl>
    <w:lvl w:ilvl="4">
      <w:numFmt w:val="bullet"/>
      <w:lvlText w:val="•"/>
      <w:lvlJc w:val="left"/>
      <w:pPr>
        <w:ind w:left="4002" w:hanging="284"/>
      </w:pPr>
    </w:lvl>
    <w:lvl w:ilvl="5">
      <w:numFmt w:val="bullet"/>
      <w:lvlText w:val="•"/>
      <w:lvlJc w:val="left"/>
      <w:pPr>
        <w:ind w:left="4907" w:hanging="284"/>
      </w:pPr>
    </w:lvl>
    <w:lvl w:ilvl="6">
      <w:numFmt w:val="bullet"/>
      <w:lvlText w:val="•"/>
      <w:lvlJc w:val="left"/>
      <w:pPr>
        <w:ind w:left="5813" w:hanging="284"/>
      </w:pPr>
    </w:lvl>
    <w:lvl w:ilvl="7">
      <w:numFmt w:val="bullet"/>
      <w:lvlText w:val="•"/>
      <w:lvlJc w:val="left"/>
      <w:pPr>
        <w:ind w:left="6718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25" w15:restartNumberingAfterBreak="0">
    <w:nsid w:val="5CE17F60"/>
    <w:multiLevelType w:val="hybridMultilevel"/>
    <w:tmpl w:val="8E6AE128"/>
    <w:lvl w:ilvl="0" w:tplc="4F606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E3A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61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A5A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4AE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65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A9A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C76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97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E48DD"/>
    <w:multiLevelType w:val="hybridMultilevel"/>
    <w:tmpl w:val="D9460798"/>
    <w:lvl w:ilvl="0" w:tplc="04090015">
      <w:start w:val="1"/>
      <w:numFmt w:val="taiwaneseCountingThousand"/>
      <w:lvlText w:val="%1、"/>
      <w:lvlJc w:val="left"/>
      <w:pPr>
        <w:ind w:left="5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7" w15:restartNumberingAfterBreak="0">
    <w:nsid w:val="6B01585F"/>
    <w:multiLevelType w:val="multilevel"/>
    <w:tmpl w:val="7392035E"/>
    <w:lvl w:ilvl="0">
      <w:start w:val="1"/>
      <w:numFmt w:val="taiwaneseCountingThousand"/>
      <w:lvlText w:val="%1、"/>
      <w:lvlJc w:val="left"/>
      <w:pPr>
        <w:ind w:left="373" w:hanging="284"/>
      </w:pPr>
      <w:rPr>
        <w:b w:val="0"/>
        <w:bCs w:val="0"/>
        <w:i w:val="0"/>
        <w:i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285" w:hanging="284"/>
      </w:pPr>
    </w:lvl>
    <w:lvl w:ilvl="2">
      <w:numFmt w:val="bullet"/>
      <w:lvlText w:val="•"/>
      <w:lvlJc w:val="left"/>
      <w:pPr>
        <w:ind w:left="2191" w:hanging="284"/>
      </w:pPr>
    </w:lvl>
    <w:lvl w:ilvl="3">
      <w:numFmt w:val="bullet"/>
      <w:lvlText w:val="•"/>
      <w:lvlJc w:val="left"/>
      <w:pPr>
        <w:ind w:left="3096" w:hanging="284"/>
      </w:pPr>
    </w:lvl>
    <w:lvl w:ilvl="4">
      <w:numFmt w:val="bullet"/>
      <w:lvlText w:val="•"/>
      <w:lvlJc w:val="left"/>
      <w:pPr>
        <w:ind w:left="4002" w:hanging="284"/>
      </w:pPr>
    </w:lvl>
    <w:lvl w:ilvl="5">
      <w:numFmt w:val="bullet"/>
      <w:lvlText w:val="•"/>
      <w:lvlJc w:val="left"/>
      <w:pPr>
        <w:ind w:left="4907" w:hanging="284"/>
      </w:pPr>
    </w:lvl>
    <w:lvl w:ilvl="6">
      <w:numFmt w:val="bullet"/>
      <w:lvlText w:val="•"/>
      <w:lvlJc w:val="left"/>
      <w:pPr>
        <w:ind w:left="5813" w:hanging="284"/>
      </w:pPr>
    </w:lvl>
    <w:lvl w:ilvl="7">
      <w:numFmt w:val="bullet"/>
      <w:lvlText w:val="•"/>
      <w:lvlJc w:val="left"/>
      <w:pPr>
        <w:ind w:left="6718" w:hanging="284"/>
      </w:pPr>
    </w:lvl>
    <w:lvl w:ilvl="8">
      <w:numFmt w:val="bullet"/>
      <w:lvlText w:val="•"/>
      <w:lvlJc w:val="left"/>
      <w:pPr>
        <w:ind w:left="7624" w:hanging="284"/>
      </w:pPr>
    </w:lvl>
  </w:abstractNum>
  <w:abstractNum w:abstractNumId="28" w15:restartNumberingAfterBreak="0">
    <w:nsid w:val="7731747E"/>
    <w:multiLevelType w:val="hybridMultilevel"/>
    <w:tmpl w:val="AE046772"/>
    <w:lvl w:ilvl="0" w:tplc="E6D660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E6B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8D4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2E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E76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C8E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CC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23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6C1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519442">
    <w:abstractNumId w:val="5"/>
  </w:num>
  <w:num w:numId="2" w16cid:durableId="255402680">
    <w:abstractNumId w:val="20"/>
  </w:num>
  <w:num w:numId="3" w16cid:durableId="883561272">
    <w:abstractNumId w:val="12"/>
  </w:num>
  <w:num w:numId="4" w16cid:durableId="1557425529">
    <w:abstractNumId w:val="23"/>
  </w:num>
  <w:num w:numId="5" w16cid:durableId="420685465">
    <w:abstractNumId w:val="17"/>
  </w:num>
  <w:num w:numId="6" w16cid:durableId="1907103807">
    <w:abstractNumId w:val="10"/>
  </w:num>
  <w:num w:numId="7" w16cid:durableId="1669672692">
    <w:abstractNumId w:val="0"/>
  </w:num>
  <w:num w:numId="8" w16cid:durableId="849484795">
    <w:abstractNumId w:val="7"/>
  </w:num>
  <w:num w:numId="9" w16cid:durableId="1916013536">
    <w:abstractNumId w:val="16"/>
  </w:num>
  <w:num w:numId="10" w16cid:durableId="1578056840">
    <w:abstractNumId w:val="26"/>
  </w:num>
  <w:num w:numId="11" w16cid:durableId="603154716">
    <w:abstractNumId w:val="2"/>
  </w:num>
  <w:num w:numId="12" w16cid:durableId="1770538268">
    <w:abstractNumId w:val="1"/>
  </w:num>
  <w:num w:numId="13" w16cid:durableId="1042829956">
    <w:abstractNumId w:val="11"/>
  </w:num>
  <w:num w:numId="14" w16cid:durableId="1925602000">
    <w:abstractNumId w:val="14"/>
  </w:num>
  <w:num w:numId="15" w16cid:durableId="763918164">
    <w:abstractNumId w:val="15"/>
  </w:num>
  <w:num w:numId="16" w16cid:durableId="1360859506">
    <w:abstractNumId w:val="21"/>
  </w:num>
  <w:num w:numId="17" w16cid:durableId="171115904">
    <w:abstractNumId w:val="19"/>
  </w:num>
  <w:num w:numId="18" w16cid:durableId="849027034">
    <w:abstractNumId w:val="8"/>
  </w:num>
  <w:num w:numId="19" w16cid:durableId="274143216">
    <w:abstractNumId w:val="25"/>
  </w:num>
  <w:num w:numId="20" w16cid:durableId="22951103">
    <w:abstractNumId w:val="28"/>
  </w:num>
  <w:num w:numId="21" w16cid:durableId="1264726355">
    <w:abstractNumId w:val="18"/>
  </w:num>
  <w:num w:numId="22" w16cid:durableId="2061712304">
    <w:abstractNumId w:val="22"/>
  </w:num>
  <w:num w:numId="23" w16cid:durableId="1382437005">
    <w:abstractNumId w:val="27"/>
  </w:num>
  <w:num w:numId="24" w16cid:durableId="42291655">
    <w:abstractNumId w:val="24"/>
  </w:num>
  <w:num w:numId="25" w16cid:durableId="1574269438">
    <w:abstractNumId w:val="9"/>
  </w:num>
  <w:num w:numId="26" w16cid:durableId="1287348601">
    <w:abstractNumId w:val="3"/>
  </w:num>
  <w:num w:numId="27" w16cid:durableId="619340893">
    <w:abstractNumId w:val="13"/>
  </w:num>
  <w:num w:numId="28" w16cid:durableId="1050151126">
    <w:abstractNumId w:val="6"/>
  </w:num>
  <w:num w:numId="29" w16cid:durableId="10820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3C"/>
    <w:rsid w:val="00011E82"/>
    <w:rsid w:val="00017A45"/>
    <w:rsid w:val="00080A68"/>
    <w:rsid w:val="00083999"/>
    <w:rsid w:val="00204966"/>
    <w:rsid w:val="00217B95"/>
    <w:rsid w:val="002938D3"/>
    <w:rsid w:val="00301192"/>
    <w:rsid w:val="00345419"/>
    <w:rsid w:val="003807D3"/>
    <w:rsid w:val="003A5BE9"/>
    <w:rsid w:val="003B4D83"/>
    <w:rsid w:val="00412B40"/>
    <w:rsid w:val="00440FCA"/>
    <w:rsid w:val="00462460"/>
    <w:rsid w:val="00473E2F"/>
    <w:rsid w:val="004B5CF6"/>
    <w:rsid w:val="004B74A0"/>
    <w:rsid w:val="004C6351"/>
    <w:rsid w:val="004D4A6F"/>
    <w:rsid w:val="00514D19"/>
    <w:rsid w:val="005460FB"/>
    <w:rsid w:val="005573A7"/>
    <w:rsid w:val="00633240"/>
    <w:rsid w:val="00662249"/>
    <w:rsid w:val="00682F01"/>
    <w:rsid w:val="006E5385"/>
    <w:rsid w:val="00726223"/>
    <w:rsid w:val="00727DC9"/>
    <w:rsid w:val="0073355A"/>
    <w:rsid w:val="007B3EAF"/>
    <w:rsid w:val="007C007F"/>
    <w:rsid w:val="007C142F"/>
    <w:rsid w:val="007E523C"/>
    <w:rsid w:val="008230E0"/>
    <w:rsid w:val="008F48EF"/>
    <w:rsid w:val="00933776"/>
    <w:rsid w:val="00951BBF"/>
    <w:rsid w:val="009A733F"/>
    <w:rsid w:val="00A63DAD"/>
    <w:rsid w:val="00A71855"/>
    <w:rsid w:val="00B27E58"/>
    <w:rsid w:val="00B411EC"/>
    <w:rsid w:val="00B503B6"/>
    <w:rsid w:val="00BA6949"/>
    <w:rsid w:val="00BC3EB5"/>
    <w:rsid w:val="00BD79A5"/>
    <w:rsid w:val="00BF456E"/>
    <w:rsid w:val="00C65AF3"/>
    <w:rsid w:val="00CB70E5"/>
    <w:rsid w:val="00D14CE1"/>
    <w:rsid w:val="00D152EE"/>
    <w:rsid w:val="00D30746"/>
    <w:rsid w:val="00D36530"/>
    <w:rsid w:val="00D37FA4"/>
    <w:rsid w:val="00D41C14"/>
    <w:rsid w:val="00DB4AED"/>
    <w:rsid w:val="00E10FE9"/>
    <w:rsid w:val="00E123AD"/>
    <w:rsid w:val="00E21CAD"/>
    <w:rsid w:val="00E672E2"/>
    <w:rsid w:val="00EC1235"/>
    <w:rsid w:val="00EF5206"/>
    <w:rsid w:val="00F372DC"/>
    <w:rsid w:val="00F52D35"/>
    <w:rsid w:val="00F60EC2"/>
    <w:rsid w:val="00FC2146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B004F"/>
  <w15:chartTrackingRefBased/>
  <w15:docId w15:val="{AD3D316B-0A4E-4991-9B6C-1EB83914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4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42F"/>
    <w:rPr>
      <w:sz w:val="20"/>
      <w:szCs w:val="20"/>
    </w:rPr>
  </w:style>
  <w:style w:type="table" w:styleId="a8">
    <w:name w:val="Table Grid"/>
    <w:basedOn w:val="a1"/>
    <w:uiPriority w:val="39"/>
    <w:rsid w:val="00A7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092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247">
          <w:marLeft w:val="547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389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F989-93E5-4328-9484-D1DFE9A9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張韶恩</dc:creator>
  <cp:keywords/>
  <dc:description/>
  <cp:lastModifiedBy>羅文庭</cp:lastModifiedBy>
  <cp:revision>7</cp:revision>
  <dcterms:created xsi:type="dcterms:W3CDTF">2025-03-31T06:39:00Z</dcterms:created>
  <dcterms:modified xsi:type="dcterms:W3CDTF">2025-04-01T02:40:00Z</dcterms:modified>
</cp:coreProperties>
</file>